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E9DD" w14:textId="5DFCD8C6" w:rsidR="006A58D2" w:rsidRDefault="006A58D2" w:rsidP="00DD09C3">
      <w:pPr>
        <w:jc w:val="center"/>
        <w:rPr>
          <w:rFonts w:ascii="Garamond" w:hAnsi="Garamond"/>
          <w:i/>
          <w:noProof/>
        </w:rPr>
      </w:pPr>
      <w:r>
        <w:rPr>
          <w:rFonts w:ascii="Garamond" w:hAnsi="Garamond"/>
          <w:i/>
          <w:noProof/>
        </w:rPr>
        <w:drawing>
          <wp:anchor distT="0" distB="0" distL="114300" distR="114300" simplePos="0" relativeHeight="251659264" behindDoc="1" locked="0" layoutInCell="1" allowOverlap="1" wp14:anchorId="46C4A9DF" wp14:editId="5A09835C">
            <wp:simplePos x="0" y="0"/>
            <wp:positionH relativeFrom="margin">
              <wp:posOffset>5379085</wp:posOffset>
            </wp:positionH>
            <wp:positionV relativeFrom="page">
              <wp:posOffset>371475</wp:posOffset>
            </wp:positionV>
            <wp:extent cx="1104900" cy="1638300"/>
            <wp:effectExtent l="0" t="0" r="0" b="0"/>
            <wp:wrapNone/>
            <wp:docPr id="2" name="Immagine 4" descr="C:\Users\SismaLab\AppData\Local\Microsoft\Windows\INetCache\Content.Word\logh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smaLab\AppData\Local\Microsoft\Windows\INetCache\Content.Word\loghi-01.jpg"/>
                    <pic:cNvPicPr>
                      <a:picLocks noChangeAspect="1" noChangeArrowheads="1"/>
                    </pic:cNvPicPr>
                  </pic:nvPicPr>
                  <pic:blipFill>
                    <a:blip r:embed="rId8" cstate="print">
                      <a:extLst>
                        <a:ext uri="{28A0092B-C50C-407E-A947-70E740481C1C}">
                          <a14:useLocalDpi xmlns:a14="http://schemas.microsoft.com/office/drawing/2010/main" val="0"/>
                        </a:ext>
                      </a:extLst>
                    </a:blip>
                    <a:srcRect l="81305" r="4141" b="84448"/>
                    <a:stretch>
                      <a:fillRect/>
                    </a:stretch>
                  </pic:blipFill>
                  <pic:spPr bwMode="auto">
                    <a:xfrm>
                      <a:off x="0" y="0"/>
                      <a:ext cx="1104900" cy="1638300"/>
                    </a:xfrm>
                    <a:prstGeom prst="rect">
                      <a:avLst/>
                    </a:prstGeom>
                    <a:noFill/>
                    <a:ln>
                      <a:noFill/>
                    </a:ln>
                  </pic:spPr>
                </pic:pic>
              </a:graphicData>
            </a:graphic>
          </wp:anchor>
        </w:drawing>
      </w:r>
      <w:r>
        <w:rPr>
          <w:rFonts w:ascii="Garamond" w:hAnsi="Garamond"/>
          <w:i/>
          <w:noProof/>
        </w:rPr>
        <w:drawing>
          <wp:anchor distT="0" distB="0" distL="114300" distR="114300" simplePos="0" relativeHeight="251657216" behindDoc="1" locked="0" layoutInCell="1" allowOverlap="1" wp14:anchorId="2FEBD142" wp14:editId="000A0C3C">
            <wp:simplePos x="0" y="0"/>
            <wp:positionH relativeFrom="margin">
              <wp:posOffset>-304800</wp:posOffset>
            </wp:positionH>
            <wp:positionV relativeFrom="page">
              <wp:posOffset>314325</wp:posOffset>
            </wp:positionV>
            <wp:extent cx="1409700" cy="1638300"/>
            <wp:effectExtent l="0" t="0" r="0" b="0"/>
            <wp:wrapNone/>
            <wp:docPr id="4" name="Immagine 4" descr="C:\Users\SismaLab\AppData\Local\Microsoft\Windows\INetCache\Content.Word\logh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smaLab\AppData\Local\Microsoft\Windows\INetCache\Content.Word\loghi-01.jpg"/>
                    <pic:cNvPicPr>
                      <a:picLocks noChangeAspect="1" noChangeArrowheads="1"/>
                    </pic:cNvPicPr>
                  </pic:nvPicPr>
                  <pic:blipFill>
                    <a:blip r:embed="rId8" cstate="print">
                      <a:extLst>
                        <a:ext uri="{28A0092B-C50C-407E-A947-70E740481C1C}">
                          <a14:useLocalDpi xmlns:a14="http://schemas.microsoft.com/office/drawing/2010/main" val="0"/>
                        </a:ext>
                      </a:extLst>
                    </a:blip>
                    <a:srcRect l="3890" r="77541" b="84448"/>
                    <a:stretch>
                      <a:fillRect/>
                    </a:stretch>
                  </pic:blipFill>
                  <pic:spPr bwMode="auto">
                    <a:xfrm>
                      <a:off x="0" y="0"/>
                      <a:ext cx="1409700" cy="1638300"/>
                    </a:xfrm>
                    <a:prstGeom prst="rect">
                      <a:avLst/>
                    </a:prstGeom>
                    <a:noFill/>
                    <a:ln>
                      <a:noFill/>
                    </a:ln>
                  </pic:spPr>
                </pic:pic>
              </a:graphicData>
            </a:graphic>
          </wp:anchor>
        </w:drawing>
      </w:r>
    </w:p>
    <w:p w14:paraId="2071A229" w14:textId="77777777" w:rsidR="006A58D2" w:rsidRDefault="006A58D2" w:rsidP="00DD09C3">
      <w:pPr>
        <w:jc w:val="center"/>
        <w:rPr>
          <w:rFonts w:ascii="Garamond" w:hAnsi="Garamond"/>
          <w:i/>
          <w:noProof/>
        </w:rPr>
      </w:pPr>
    </w:p>
    <w:p w14:paraId="34903098" w14:textId="44ADE37C" w:rsidR="006A129B" w:rsidRDefault="006A129B" w:rsidP="00DD09C3">
      <w:pPr>
        <w:jc w:val="center"/>
        <w:rPr>
          <w:rFonts w:ascii="Garamond" w:hAnsi="Garamond"/>
          <w:i/>
          <w:noProof/>
        </w:rPr>
      </w:pPr>
      <w:r w:rsidRPr="002A7F6B">
        <w:rPr>
          <w:rFonts w:ascii="Garamond" w:hAnsi="Garamond"/>
          <w:i/>
          <w:noProof/>
        </w:rPr>
        <w:t>Ambito SA 24</w:t>
      </w:r>
    </w:p>
    <w:p w14:paraId="1AA4F57D" w14:textId="77777777" w:rsidR="006A129B" w:rsidRPr="00A66C51" w:rsidRDefault="006A129B" w:rsidP="006A129B">
      <w:pPr>
        <w:jc w:val="center"/>
        <w:rPr>
          <w:rFonts w:ascii="Garamond" w:hAnsi="Garamond"/>
          <w:i/>
          <w:noProof/>
        </w:rPr>
      </w:pPr>
      <w:r w:rsidRPr="002A7F6B">
        <w:rPr>
          <w:rFonts w:ascii="Garamond" w:hAnsi="Garamond"/>
          <w:b/>
          <w:noProof/>
        </w:rPr>
        <w:t>Liceo Classico Linguistico Scientifico Scienze Applicate</w:t>
      </w:r>
    </w:p>
    <w:p w14:paraId="456A6DB7" w14:textId="77777777" w:rsidR="006A129B" w:rsidRPr="00DD09C3" w:rsidRDefault="006A129B" w:rsidP="006A129B">
      <w:pPr>
        <w:jc w:val="center"/>
        <w:rPr>
          <w:rFonts w:ascii="Garamond" w:hAnsi="Garamond"/>
          <w:noProof/>
          <w:sz w:val="22"/>
          <w:szCs w:val="22"/>
        </w:rPr>
      </w:pPr>
      <w:r w:rsidRPr="00DD09C3">
        <w:rPr>
          <w:rFonts w:ascii="Garamond" w:hAnsi="Garamond"/>
          <w:noProof/>
          <w:sz w:val="22"/>
          <w:szCs w:val="22"/>
        </w:rPr>
        <w:t>Via Monte Tàccaro – Angri (SA)  Tel/Fax  081 5132847 – C.F. 80039430659</w:t>
      </w:r>
    </w:p>
    <w:p w14:paraId="1EFFCCE4" w14:textId="77777777" w:rsidR="006A129B" w:rsidRPr="00DD09C3" w:rsidRDefault="006A129B" w:rsidP="006A129B">
      <w:pPr>
        <w:jc w:val="center"/>
        <w:rPr>
          <w:rFonts w:ascii="Garamond" w:hAnsi="Garamond"/>
          <w:noProof/>
          <w:sz w:val="22"/>
          <w:szCs w:val="22"/>
        </w:rPr>
      </w:pPr>
      <w:r w:rsidRPr="00DD09C3">
        <w:rPr>
          <w:rFonts w:ascii="Garamond" w:hAnsi="Garamond"/>
          <w:noProof/>
          <w:sz w:val="22"/>
          <w:szCs w:val="22"/>
        </w:rPr>
        <w:t>Indirizzo web: www.liceolamura.edu.it</w:t>
      </w:r>
    </w:p>
    <w:p w14:paraId="5663FE46" w14:textId="77777777" w:rsidR="006A129B" w:rsidRPr="00DD09C3" w:rsidRDefault="006A129B" w:rsidP="006A129B">
      <w:pPr>
        <w:jc w:val="center"/>
        <w:rPr>
          <w:rFonts w:ascii="Garamond" w:hAnsi="Garamond"/>
          <w:noProof/>
          <w:sz w:val="22"/>
          <w:szCs w:val="22"/>
        </w:rPr>
      </w:pPr>
      <w:r w:rsidRPr="00DD09C3">
        <w:rPr>
          <w:rFonts w:ascii="Garamond" w:hAnsi="Garamond"/>
          <w:noProof/>
          <w:sz w:val="22"/>
          <w:szCs w:val="22"/>
        </w:rPr>
        <w:t>e-mail: saps170004@istruzione.it       posta cert.: saps170004@pec.istruzione.it</w:t>
      </w:r>
    </w:p>
    <w:p w14:paraId="551EAD27" w14:textId="77777777" w:rsidR="006A129B" w:rsidRPr="00DD09C3" w:rsidRDefault="00000000" w:rsidP="006A129B">
      <w:pPr>
        <w:jc w:val="center"/>
        <w:rPr>
          <w:rFonts w:ascii="Garamond" w:hAnsi="Garamond"/>
          <w:sz w:val="22"/>
          <w:szCs w:val="22"/>
        </w:rPr>
      </w:pPr>
      <w:r>
        <w:rPr>
          <w:rFonts w:ascii="Garamond" w:hAnsi="Garamond"/>
          <w:sz w:val="22"/>
          <w:szCs w:val="22"/>
        </w:rPr>
        <w:pict w14:anchorId="49DF8836">
          <v:rect id="_x0000_i1025" style="width:0;height:1.5pt" o:hralign="center" o:hrstd="t" o:hr="t" fillcolor="#a0a0a0" stroked="f"/>
        </w:pict>
      </w:r>
    </w:p>
    <w:p w14:paraId="248DF5FF" w14:textId="77777777" w:rsidR="00DD09C3" w:rsidRDefault="00DD09C3" w:rsidP="00DD09C3">
      <w:pPr>
        <w:ind w:left="6373"/>
        <w:jc w:val="both"/>
        <w:rPr>
          <w:b/>
        </w:rPr>
      </w:pPr>
    </w:p>
    <w:p w14:paraId="6B9C56F1" w14:textId="0577FF0A" w:rsidR="00277B9C" w:rsidRDefault="00277B9C" w:rsidP="00277B9C">
      <w:pPr>
        <w:jc w:val="right"/>
        <w:rPr>
          <w:b/>
          <w:bCs/>
        </w:rPr>
      </w:pPr>
      <w:r>
        <w:rPr>
          <w:b/>
          <w:bCs/>
        </w:rPr>
        <w:t xml:space="preserve">AL DIRIGENTE SCOLASTICO DEL LICEO SCIENTIFICO </w:t>
      </w:r>
    </w:p>
    <w:p w14:paraId="0C3EBB98" w14:textId="2E9F9FC2" w:rsidR="00277B9C" w:rsidRDefault="00277B9C" w:rsidP="00277B9C">
      <w:pPr>
        <w:ind w:left="6373"/>
        <w:jc w:val="right"/>
        <w:rPr>
          <w:b/>
          <w:bCs/>
        </w:rPr>
      </w:pPr>
      <w:r>
        <w:rPr>
          <w:b/>
          <w:bCs/>
        </w:rPr>
        <w:t xml:space="preserve">        “DON CARLO LA MURA”</w:t>
      </w:r>
    </w:p>
    <w:p w14:paraId="2E1A7BF7" w14:textId="0353B50B" w:rsidR="00277B9C" w:rsidRDefault="00277B9C" w:rsidP="001463CB">
      <w:pPr>
        <w:jc w:val="right"/>
        <w:rPr>
          <w:b/>
          <w:bCs/>
        </w:rPr>
      </w:pPr>
      <w:r>
        <w:rPr>
          <w:b/>
          <w:bCs/>
        </w:rPr>
        <w:t>POLO FORMATIVO AMBITO SA24</w:t>
      </w:r>
    </w:p>
    <w:p w14:paraId="66E137A2" w14:textId="77777777" w:rsidR="00277B9C" w:rsidRDefault="00277B9C" w:rsidP="00277B9C">
      <w:pPr>
        <w:ind w:left="6373"/>
        <w:jc w:val="right"/>
        <w:rPr>
          <w:b/>
          <w:bCs/>
        </w:rPr>
      </w:pPr>
    </w:p>
    <w:p w14:paraId="4BB35D53" w14:textId="49128766" w:rsidR="00DD09C3" w:rsidRPr="00DD09C3" w:rsidRDefault="00DD09C3" w:rsidP="00277B9C">
      <w:pPr>
        <w:ind w:left="6373"/>
        <w:jc w:val="right"/>
        <w:rPr>
          <w:b/>
        </w:rPr>
      </w:pPr>
      <w:r w:rsidRPr="00DD09C3">
        <w:rPr>
          <w:b/>
        </w:rPr>
        <w:tab/>
      </w:r>
      <w:r w:rsidRPr="00DD09C3">
        <w:rPr>
          <w:b/>
        </w:rPr>
        <w:tab/>
      </w:r>
      <w:r w:rsidRPr="00DD09C3">
        <w:rPr>
          <w:b/>
        </w:rPr>
        <w:tab/>
      </w:r>
    </w:p>
    <w:p w14:paraId="4272BE02" w14:textId="77777777" w:rsidR="00277B9C" w:rsidRPr="008E216E" w:rsidRDefault="00277B9C" w:rsidP="00277B9C">
      <w:pPr>
        <w:jc w:val="center"/>
        <w:rPr>
          <w:b/>
          <w:bCs/>
          <w:sz w:val="32"/>
          <w:szCs w:val="32"/>
        </w:rPr>
      </w:pPr>
      <w:r w:rsidRPr="008E216E">
        <w:rPr>
          <w:b/>
          <w:bCs/>
          <w:sz w:val="32"/>
          <w:szCs w:val="32"/>
        </w:rPr>
        <w:t xml:space="preserve">CORSO DI FORMAZIONE DOCENTI NEO-ASSUNTI </w:t>
      </w:r>
      <w:r>
        <w:rPr>
          <w:b/>
          <w:bCs/>
          <w:sz w:val="32"/>
          <w:szCs w:val="32"/>
        </w:rPr>
        <w:t>A</w:t>
      </w:r>
      <w:r w:rsidRPr="008E216E">
        <w:rPr>
          <w:b/>
          <w:bCs/>
          <w:sz w:val="32"/>
          <w:szCs w:val="32"/>
        </w:rPr>
        <w:t>.S.202</w:t>
      </w:r>
      <w:r>
        <w:rPr>
          <w:b/>
          <w:bCs/>
          <w:sz w:val="32"/>
          <w:szCs w:val="32"/>
        </w:rPr>
        <w:t>5</w:t>
      </w:r>
      <w:r w:rsidRPr="008E216E">
        <w:rPr>
          <w:b/>
          <w:bCs/>
          <w:sz w:val="32"/>
          <w:szCs w:val="32"/>
        </w:rPr>
        <w:t>/2</w:t>
      </w:r>
      <w:r>
        <w:rPr>
          <w:b/>
          <w:bCs/>
          <w:sz w:val="32"/>
          <w:szCs w:val="32"/>
        </w:rPr>
        <w:t>6</w:t>
      </w:r>
    </w:p>
    <w:p w14:paraId="46F033E9" w14:textId="77777777" w:rsidR="00277B9C" w:rsidRPr="009F6988" w:rsidRDefault="00277B9C" w:rsidP="009F6988">
      <w:pPr>
        <w:jc w:val="center"/>
        <w:rPr>
          <w:b/>
          <w:smallCaps/>
          <w:sz w:val="28"/>
          <w:szCs w:val="28"/>
        </w:rPr>
      </w:pPr>
      <w:r w:rsidRPr="009F6988">
        <w:rPr>
          <w:b/>
          <w:smallCaps/>
          <w:sz w:val="28"/>
          <w:szCs w:val="28"/>
        </w:rPr>
        <w:t>Domanda d’iscrizione</w:t>
      </w:r>
    </w:p>
    <w:p w14:paraId="08043BAD" w14:textId="77777777" w:rsidR="00277B9C" w:rsidRPr="00EE23D5" w:rsidRDefault="00277B9C" w:rsidP="00277B9C">
      <w:pPr>
        <w:jc w:val="center"/>
        <w:rPr>
          <w:b/>
          <w:smallCaps/>
          <w:sz w:val="40"/>
          <w:szCs w:val="40"/>
        </w:rPr>
      </w:pPr>
    </w:p>
    <w:p w14:paraId="25722102" w14:textId="77777777" w:rsidR="00277B9C" w:rsidRDefault="00277B9C" w:rsidP="00277B9C">
      <w:pPr>
        <w:spacing w:line="380" w:lineRule="exact"/>
        <w:rPr>
          <w:b/>
          <w:sz w:val="28"/>
          <w:szCs w:val="28"/>
        </w:rPr>
      </w:pPr>
      <w:r>
        <w:rPr>
          <w:b/>
          <w:sz w:val="28"/>
          <w:szCs w:val="28"/>
        </w:rPr>
        <w:t>Dati anagrafici:</w:t>
      </w:r>
    </w:p>
    <w:p w14:paraId="2669164E" w14:textId="1CC86DF9" w:rsidR="00277B9C" w:rsidRDefault="00277B9C" w:rsidP="001463CB">
      <w:pPr>
        <w:spacing w:line="380" w:lineRule="exact"/>
      </w:pPr>
      <w:r w:rsidRPr="00432C8A">
        <w:t>Cognome:</w:t>
      </w:r>
      <w:r>
        <w:t xml:space="preserve"> </w:t>
      </w:r>
      <w:r>
        <w:tab/>
        <w:t>_____________________________________</w:t>
      </w:r>
      <w:r w:rsidR="009F6988">
        <w:t>__</w:t>
      </w:r>
      <w:r>
        <w:t>________________________</w:t>
      </w:r>
      <w:r w:rsidR="009F6988">
        <w:t>______</w:t>
      </w:r>
    </w:p>
    <w:p w14:paraId="28897A3D" w14:textId="7F37C39F" w:rsidR="00277B9C" w:rsidRDefault="00277B9C" w:rsidP="00277B9C">
      <w:pPr>
        <w:spacing w:line="380" w:lineRule="exact"/>
      </w:pPr>
      <w:r>
        <w:t xml:space="preserve">Nome: </w:t>
      </w:r>
      <w:r>
        <w:tab/>
      </w:r>
      <w:r w:rsidR="001463CB">
        <w:t>______</w:t>
      </w:r>
      <w:r>
        <w:t>_____________________________________________________________</w:t>
      </w:r>
      <w:r w:rsidR="009F6988">
        <w:t>__</w:t>
      </w:r>
    </w:p>
    <w:p w14:paraId="3D235013" w14:textId="7A5CAC1B" w:rsidR="00277B9C" w:rsidRDefault="00277B9C" w:rsidP="00277B9C">
      <w:pPr>
        <w:spacing w:line="380" w:lineRule="exact"/>
      </w:pPr>
      <w:r>
        <w:t>Nato/a  a:</w:t>
      </w:r>
      <w:r>
        <w:tab/>
        <w:t>_____________________</w:t>
      </w:r>
      <w:r w:rsidR="009F6988">
        <w:t>_____</w:t>
      </w:r>
      <w:r>
        <w:t>__________</w:t>
      </w:r>
      <w:r>
        <w:tab/>
        <w:t>il: _______________________</w:t>
      </w:r>
      <w:r w:rsidR="009F6988">
        <w:t>__</w:t>
      </w:r>
    </w:p>
    <w:p w14:paraId="0EC3C18C" w14:textId="35BA1A34" w:rsidR="00277B9C" w:rsidRDefault="00277B9C" w:rsidP="00277B9C">
      <w:pPr>
        <w:spacing w:line="380" w:lineRule="exact"/>
      </w:pPr>
      <w:r>
        <w:t>Cod. Fisc.:</w:t>
      </w:r>
      <w:r>
        <w:tab/>
        <w:t>___________________________________________________________</w:t>
      </w:r>
      <w:r w:rsidR="009F6988">
        <w:t>________</w:t>
      </w:r>
      <w:r>
        <w:t>__</w:t>
      </w:r>
    </w:p>
    <w:p w14:paraId="06E4C6C5" w14:textId="6202365E" w:rsidR="00277B9C" w:rsidRDefault="009F6988" w:rsidP="00277B9C">
      <w:pPr>
        <w:spacing w:line="380" w:lineRule="exact"/>
        <w:rPr>
          <w:b/>
          <w:sz w:val="28"/>
          <w:szCs w:val="28"/>
        </w:rPr>
      </w:pPr>
      <w:r>
        <w:rPr>
          <w:b/>
          <w:sz w:val="28"/>
          <w:szCs w:val="28"/>
        </w:rPr>
        <w:t>__</w:t>
      </w:r>
    </w:p>
    <w:p w14:paraId="11AA1BCE" w14:textId="77777777" w:rsidR="00277B9C" w:rsidRDefault="00277B9C" w:rsidP="00277B9C">
      <w:pPr>
        <w:spacing w:line="380" w:lineRule="exact"/>
        <w:rPr>
          <w:b/>
          <w:sz w:val="28"/>
          <w:szCs w:val="28"/>
        </w:rPr>
      </w:pPr>
      <w:r>
        <w:rPr>
          <w:b/>
          <w:sz w:val="28"/>
          <w:szCs w:val="28"/>
        </w:rPr>
        <w:t>Residenza e recapiti:</w:t>
      </w:r>
    </w:p>
    <w:p w14:paraId="45F97611" w14:textId="3A0F94CA" w:rsidR="00277B9C" w:rsidRDefault="00277B9C" w:rsidP="00277B9C">
      <w:pPr>
        <w:spacing w:line="380" w:lineRule="exact"/>
      </w:pPr>
      <w:r>
        <w:t>Indirizzo</w:t>
      </w:r>
      <w:r w:rsidRPr="00432C8A">
        <w:t>:</w:t>
      </w:r>
      <w:r>
        <w:t xml:space="preserve"> </w:t>
      </w:r>
      <w:r>
        <w:tab/>
        <w:t>____________________________________________________________</w:t>
      </w:r>
      <w:r w:rsidR="009F6988">
        <w:t>________</w:t>
      </w:r>
      <w:r>
        <w:t>_</w:t>
      </w:r>
    </w:p>
    <w:p w14:paraId="0E3347EA" w14:textId="308C7353" w:rsidR="00277B9C" w:rsidRDefault="00277B9C" w:rsidP="00277B9C">
      <w:pPr>
        <w:spacing w:line="380" w:lineRule="exact"/>
      </w:pPr>
      <w:r>
        <w:t xml:space="preserve">Comune: </w:t>
      </w:r>
      <w:r>
        <w:tab/>
        <w:t>___________________________________</w:t>
      </w:r>
      <w:r>
        <w:tab/>
        <w:t>CAP:_____________________</w:t>
      </w:r>
      <w:r w:rsidR="009F6988">
        <w:t>________</w:t>
      </w:r>
    </w:p>
    <w:p w14:paraId="605A9866" w14:textId="2F565B9C" w:rsidR="00277B9C" w:rsidRDefault="00277B9C" w:rsidP="00277B9C">
      <w:pPr>
        <w:spacing w:line="380" w:lineRule="exact"/>
      </w:pPr>
      <w:r>
        <w:t>Telefono:</w:t>
      </w:r>
      <w:r>
        <w:tab/>
        <w:t>____________________________   Altro telefono ______________</w:t>
      </w:r>
      <w:r w:rsidR="009F6988">
        <w:t>_______</w:t>
      </w:r>
      <w:r>
        <w:t>_______</w:t>
      </w:r>
    </w:p>
    <w:p w14:paraId="0E956A55" w14:textId="36385A05" w:rsidR="00277B9C" w:rsidRPr="00432C8A" w:rsidRDefault="00277B9C" w:rsidP="00277B9C">
      <w:pPr>
        <w:spacing w:line="380" w:lineRule="exact"/>
      </w:pPr>
      <w:r>
        <w:t>Email:</w:t>
      </w:r>
      <w:r>
        <w:rPr>
          <w:b/>
          <w:sz w:val="28"/>
          <w:szCs w:val="28"/>
        </w:rPr>
        <w:tab/>
      </w:r>
      <w:r>
        <w:rPr>
          <w:b/>
          <w:sz w:val="28"/>
          <w:szCs w:val="28"/>
        </w:rPr>
        <w:tab/>
        <w:t>__________________________________________________</w:t>
      </w:r>
      <w:r w:rsidR="009F6988">
        <w:rPr>
          <w:b/>
          <w:sz w:val="28"/>
          <w:szCs w:val="28"/>
        </w:rPr>
        <w:t>______</w:t>
      </w:r>
      <w:r>
        <w:rPr>
          <w:b/>
          <w:sz w:val="28"/>
          <w:szCs w:val="28"/>
        </w:rPr>
        <w:t>___</w:t>
      </w:r>
    </w:p>
    <w:p w14:paraId="151CFA3A" w14:textId="77777777" w:rsidR="00277B9C" w:rsidRDefault="00277B9C" w:rsidP="00277B9C">
      <w:pPr>
        <w:spacing w:line="380" w:lineRule="exact"/>
        <w:rPr>
          <w:b/>
          <w:sz w:val="28"/>
          <w:szCs w:val="28"/>
        </w:rPr>
      </w:pPr>
    </w:p>
    <w:p w14:paraId="13B83127" w14:textId="77777777" w:rsidR="00277B9C" w:rsidRDefault="00277B9C" w:rsidP="00277B9C">
      <w:pPr>
        <w:spacing w:line="380" w:lineRule="exact"/>
        <w:rPr>
          <w:b/>
          <w:sz w:val="28"/>
          <w:szCs w:val="28"/>
        </w:rPr>
      </w:pPr>
      <w:r>
        <w:rPr>
          <w:b/>
          <w:sz w:val="28"/>
          <w:szCs w:val="28"/>
        </w:rPr>
        <w:t>Sede di servizio:</w:t>
      </w:r>
    </w:p>
    <w:p w14:paraId="1C4273D8" w14:textId="7C9AB013" w:rsidR="00277B9C" w:rsidRDefault="00277B9C" w:rsidP="00277B9C">
      <w:pPr>
        <w:spacing w:line="380" w:lineRule="exact"/>
      </w:pPr>
      <w:r>
        <w:t>Meccanografico</w:t>
      </w:r>
      <w:r w:rsidRPr="00432C8A">
        <w:t>:</w:t>
      </w:r>
      <w:r>
        <w:t xml:space="preserve"> ___________________________________________________________</w:t>
      </w:r>
      <w:r w:rsidR="009F6988">
        <w:t>______</w:t>
      </w:r>
      <w:r>
        <w:t>__</w:t>
      </w:r>
    </w:p>
    <w:p w14:paraId="07724501" w14:textId="56C9E534" w:rsidR="009F6988" w:rsidRDefault="00277B9C" w:rsidP="00277B9C">
      <w:pPr>
        <w:spacing w:line="380" w:lineRule="exact"/>
      </w:pPr>
      <w:r>
        <w:t>Ordine scol.co: ______________________________________________________________</w:t>
      </w:r>
      <w:r w:rsidR="009F6988">
        <w:t>______</w:t>
      </w:r>
    </w:p>
    <w:p w14:paraId="3B511DBC" w14:textId="0105CE59" w:rsidR="00277B9C" w:rsidRDefault="00277B9C" w:rsidP="00277B9C">
      <w:pPr>
        <w:spacing w:line="380" w:lineRule="exact"/>
      </w:pPr>
      <w:r>
        <w:t>Denominazione: __________________________________________________________</w:t>
      </w:r>
      <w:r w:rsidR="009F6988">
        <w:t>______</w:t>
      </w:r>
      <w:r>
        <w:t>___</w:t>
      </w:r>
    </w:p>
    <w:p w14:paraId="31EE986E" w14:textId="79E3D609" w:rsidR="00277B9C" w:rsidRPr="00432C8A" w:rsidRDefault="00277B9C" w:rsidP="00277B9C">
      <w:pPr>
        <w:spacing w:line="380" w:lineRule="exact"/>
      </w:pPr>
      <w:r>
        <w:t>Comune:</w:t>
      </w:r>
      <w:r>
        <w:rPr>
          <w:b/>
          <w:sz w:val="28"/>
          <w:szCs w:val="28"/>
        </w:rPr>
        <w:tab/>
        <w:t>_____________________________________________________</w:t>
      </w:r>
      <w:r w:rsidR="009F6988">
        <w:rPr>
          <w:b/>
          <w:sz w:val="28"/>
          <w:szCs w:val="28"/>
        </w:rPr>
        <w:t>______</w:t>
      </w:r>
    </w:p>
    <w:p w14:paraId="295A735A" w14:textId="77777777" w:rsidR="00277B9C" w:rsidRDefault="00277B9C" w:rsidP="00277B9C">
      <w:pPr>
        <w:spacing w:line="380" w:lineRule="exact"/>
        <w:rPr>
          <w:b/>
          <w:sz w:val="28"/>
          <w:szCs w:val="28"/>
        </w:rPr>
      </w:pPr>
    </w:p>
    <w:p w14:paraId="0E0810CD" w14:textId="77777777" w:rsidR="00277B9C" w:rsidRDefault="00277B9C" w:rsidP="00277B9C">
      <w:pPr>
        <w:spacing w:line="380" w:lineRule="exact"/>
        <w:rPr>
          <w:b/>
          <w:sz w:val="28"/>
          <w:szCs w:val="28"/>
        </w:rPr>
      </w:pPr>
      <w:r>
        <w:rPr>
          <w:b/>
          <w:sz w:val="28"/>
          <w:szCs w:val="28"/>
        </w:rPr>
        <w:t>Classe di concorso:</w:t>
      </w:r>
    </w:p>
    <w:p w14:paraId="6679386D" w14:textId="2CD84C9C" w:rsidR="00277B9C" w:rsidRDefault="00277B9C" w:rsidP="00277B9C">
      <w:pPr>
        <w:spacing w:line="380" w:lineRule="exact"/>
      </w:pPr>
      <w:r>
        <w:t>Di nomina:</w:t>
      </w:r>
      <w:r>
        <w:tab/>
        <w:t>_____________________________________________________________</w:t>
      </w:r>
      <w:r w:rsidR="009F6988">
        <w:t>______</w:t>
      </w:r>
      <w:r>
        <w:t>__</w:t>
      </w:r>
    </w:p>
    <w:p w14:paraId="53769107" w14:textId="25083CA2" w:rsidR="00277B9C" w:rsidRDefault="00277B9C" w:rsidP="00277B9C">
      <w:pPr>
        <w:spacing w:line="380" w:lineRule="exact"/>
      </w:pPr>
      <w:r>
        <w:t>Di servizio:</w:t>
      </w:r>
      <w:r>
        <w:tab/>
        <w:t>______________________________________________________________</w:t>
      </w:r>
      <w:r w:rsidR="009F6988">
        <w:t>______</w:t>
      </w:r>
      <w:r>
        <w:t>_</w:t>
      </w:r>
    </w:p>
    <w:p w14:paraId="06A694CF" w14:textId="63384622" w:rsidR="00277B9C" w:rsidRDefault="00277B9C" w:rsidP="00277B9C">
      <w:pPr>
        <w:spacing w:line="380" w:lineRule="exact"/>
      </w:pPr>
      <w:r>
        <w:t>Sostegno:</w:t>
      </w:r>
      <w:r>
        <w:tab/>
        <w:t>____________________________________________________________</w:t>
      </w:r>
      <w:r w:rsidR="009F6988">
        <w:t>______</w:t>
      </w:r>
      <w:r>
        <w:t>___</w:t>
      </w:r>
    </w:p>
    <w:p w14:paraId="3FA785D1" w14:textId="77777777" w:rsidR="00277B9C" w:rsidRDefault="00277B9C" w:rsidP="00277B9C">
      <w:pPr>
        <w:spacing w:line="340" w:lineRule="exact"/>
      </w:pPr>
    </w:p>
    <w:p w14:paraId="18C57ABF" w14:textId="56367249" w:rsidR="00277B9C" w:rsidRDefault="00277B9C" w:rsidP="00277B9C">
      <w:pPr>
        <w:spacing w:line="380" w:lineRule="exact"/>
        <w:rPr>
          <w:b/>
          <w:sz w:val="28"/>
          <w:szCs w:val="28"/>
        </w:rPr>
      </w:pPr>
      <w:r>
        <w:rPr>
          <w:b/>
          <w:sz w:val="28"/>
          <w:szCs w:val="28"/>
        </w:rPr>
        <w:t>Tipologia</w:t>
      </w:r>
      <w:r w:rsidR="009F6988">
        <w:rPr>
          <w:b/>
          <w:sz w:val="28"/>
          <w:szCs w:val="28"/>
        </w:rPr>
        <w:t xml:space="preserve"> </w:t>
      </w:r>
      <w:r w:rsidR="009F6988" w:rsidRPr="00FA0DD9">
        <w:rPr>
          <w:sz w:val="20"/>
          <w:szCs w:val="20"/>
        </w:rPr>
        <w:t>(</w:t>
      </w:r>
      <w:r w:rsidR="009F6988" w:rsidRPr="00FA0DD9">
        <w:rPr>
          <w:i/>
          <w:iCs/>
          <w:sz w:val="20"/>
          <w:szCs w:val="20"/>
        </w:rPr>
        <w:t>spuntare quella di appartenenza</w:t>
      </w:r>
      <w:r w:rsidR="009F6988" w:rsidRPr="00FA0DD9">
        <w:rPr>
          <w:sz w:val="20"/>
          <w:szCs w:val="20"/>
        </w:rPr>
        <w:t>):</w:t>
      </w:r>
      <w:r>
        <w:rPr>
          <w:b/>
          <w:sz w:val="28"/>
          <w:szCs w:val="28"/>
        </w:rPr>
        <w:t>:</w:t>
      </w:r>
    </w:p>
    <w:p w14:paraId="6B02A05D" w14:textId="2EE6BA9A" w:rsidR="00277B9C" w:rsidRDefault="00277B9C" w:rsidP="00277B9C">
      <w:pPr>
        <w:pStyle w:val="Paragrafoelenco"/>
        <w:numPr>
          <w:ilvl w:val="0"/>
          <w:numId w:val="32"/>
        </w:numPr>
        <w:spacing w:line="380" w:lineRule="exact"/>
        <w:ind w:left="567" w:hanging="425"/>
        <w:jc w:val="both"/>
      </w:pPr>
      <w:r w:rsidRPr="00861AD0">
        <w:t>I docenti al primo anno di servizio con incarico a tempo indeterminato - ivi inclusi i docenti di religione cattolica (I.R.C.) - a qualunque titolo conferito, che aspirino alla</w:t>
      </w:r>
      <w:r>
        <w:t xml:space="preserve"> </w:t>
      </w:r>
      <w:r w:rsidRPr="00861AD0">
        <w:t xml:space="preserve">conferma nel ruolo; sono compresi i docenti vincitori di concorso, assunti originariamente con contratto a tempo </w:t>
      </w:r>
      <w:r w:rsidRPr="00861AD0">
        <w:lastRenderedPageBreak/>
        <w:t>determinato poi trasformato in contratto a tempo indeterminato a seguito del conseguimento dell’abilitazione, come previsto dall’articolo 4, comma 2-ter, del dl n. 255 del 2001;</w:t>
      </w:r>
    </w:p>
    <w:p w14:paraId="5ECF0BB7" w14:textId="77777777" w:rsidR="00277B9C" w:rsidRDefault="00277B9C" w:rsidP="00277B9C">
      <w:pPr>
        <w:pStyle w:val="Paragrafoelenco"/>
        <w:numPr>
          <w:ilvl w:val="0"/>
          <w:numId w:val="32"/>
        </w:numPr>
        <w:spacing w:line="380" w:lineRule="exact"/>
        <w:ind w:left="567" w:hanging="425"/>
        <w:jc w:val="both"/>
      </w:pPr>
      <w:r w:rsidRPr="007854C8">
        <w:t>I docenti per i quali sia stata richiesta la proroga del periodo di formazione e prova o che non abbiano potuto completarlo negli anni precedenti. In ogni caso la ripetizione del periodo comporta la partecipazione alle connesse attività̀ di formazione, che sono da considerarsi parte integrante del servizio in anno di prova;</w:t>
      </w:r>
    </w:p>
    <w:p w14:paraId="4801561A" w14:textId="77777777" w:rsidR="00277B9C" w:rsidRDefault="00277B9C" w:rsidP="00277B9C">
      <w:pPr>
        <w:pStyle w:val="Paragrafoelenco"/>
        <w:numPr>
          <w:ilvl w:val="0"/>
          <w:numId w:val="32"/>
        </w:numPr>
        <w:spacing w:line="380" w:lineRule="exact"/>
        <w:ind w:left="567" w:hanging="425"/>
        <w:jc w:val="both"/>
      </w:pPr>
      <w:r w:rsidRPr="007854C8">
        <w:t>I docenti che, in caso di mancato superamento del test finale e di valutazione negativa, devono ripetere il periodo di formazione e prova;</w:t>
      </w:r>
    </w:p>
    <w:p w14:paraId="76510F7D" w14:textId="77777777" w:rsidR="00277B9C" w:rsidRDefault="00277B9C" w:rsidP="00277B9C">
      <w:pPr>
        <w:pStyle w:val="Paragrafoelenco"/>
        <w:numPr>
          <w:ilvl w:val="0"/>
          <w:numId w:val="32"/>
        </w:numPr>
        <w:spacing w:line="380" w:lineRule="exact"/>
        <w:ind w:left="567" w:hanging="425"/>
        <w:jc w:val="both"/>
      </w:pPr>
      <w:r w:rsidRPr="007854C8">
        <w:t>I docenti per i quali sia stato disposto il passaggio di ruolo; si specifica che, qualora il passaggio riguardi docenti della scuola secondaria di secondo grado dalle classi di concorso della Tabella B a quelle della Tabella A, il periodo di formazione e prova è dovuto;</w:t>
      </w:r>
    </w:p>
    <w:p w14:paraId="1ECC2BC4" w14:textId="77777777" w:rsidR="00277B9C" w:rsidRDefault="00277B9C" w:rsidP="00277B9C">
      <w:pPr>
        <w:pStyle w:val="Paragrafoelenco"/>
        <w:numPr>
          <w:ilvl w:val="0"/>
          <w:numId w:val="32"/>
        </w:numPr>
        <w:spacing w:line="380" w:lineRule="exact"/>
        <w:ind w:left="567" w:hanging="425"/>
        <w:jc w:val="both"/>
      </w:pPr>
      <w:r w:rsidRPr="007854C8">
        <w:t>I docenti assunti a tempo determinato in attuazione delle procedure di cui all’articolo 5, commi da 5 a 12, del decreto-legge 22 aprile 2023, n. 44, convertito con modificazioni dalla legge 21 giugno 2023, n. 74;</w:t>
      </w:r>
    </w:p>
    <w:p w14:paraId="19B7D3B3" w14:textId="77777777" w:rsidR="00277B9C" w:rsidRDefault="00277B9C" w:rsidP="00277B9C">
      <w:pPr>
        <w:pStyle w:val="Paragrafoelenco"/>
        <w:numPr>
          <w:ilvl w:val="0"/>
          <w:numId w:val="32"/>
        </w:numPr>
        <w:spacing w:line="380" w:lineRule="exact"/>
        <w:ind w:left="567" w:hanging="425"/>
        <w:jc w:val="both"/>
      </w:pPr>
      <w:r w:rsidRPr="007854C8">
        <w:t>I docenti assunti a tempo indeterminato con decorrenza giuridica 01/09/2025 ed economica 01/09/2026, se in possesso dei prescritti requisiti di servizio nel medesimo grado di istruzione</w:t>
      </w:r>
      <w:r>
        <w:t>;</w:t>
      </w:r>
    </w:p>
    <w:p w14:paraId="3C41372B" w14:textId="77777777" w:rsidR="00277B9C" w:rsidRPr="00D53764" w:rsidRDefault="00277B9C" w:rsidP="00277B9C">
      <w:pPr>
        <w:pStyle w:val="Paragrafoelenco"/>
        <w:numPr>
          <w:ilvl w:val="0"/>
          <w:numId w:val="32"/>
        </w:numPr>
        <w:spacing w:line="380" w:lineRule="exact"/>
        <w:ind w:left="567" w:hanging="425"/>
        <w:jc w:val="both"/>
      </w:pPr>
      <w:r w:rsidRPr="007854C8">
        <w:t>I docenti vincitori del concorso ordinario DPIT 2575/2023 e 3059/2024 (PNRR1 e PNRR 2) che conseguono l'abilitazione entro il 31 dicembre 2025 e per questo assunti a tempo indeterminato dalla data di conseguimento della suddetta abilitazione, che rappresenta il termine iniziale dell'anno di prova a cui gli stessi sono sottoposti nell'anno scolastico 2025/2026 ai sensi dell'articolo 13, comma 1, del decreto legislativo 13 aprile 2017, n. 59, come indicato dal Decreto-Legge 7 aprile 2025, n. 45, convertito con modificazioni dalla L. 5 giugno 2025, n. 79 e, in particolare, l’art. 2.</w:t>
      </w:r>
    </w:p>
    <w:p w14:paraId="73751FB9" w14:textId="77777777" w:rsidR="00A4708B" w:rsidRDefault="00A4708B" w:rsidP="009F6988">
      <w:pPr>
        <w:spacing w:line="380" w:lineRule="exact"/>
        <w:ind w:left="426"/>
        <w:rPr>
          <w:b/>
          <w:sz w:val="28"/>
          <w:szCs w:val="28"/>
          <w:u w:val="single"/>
        </w:rPr>
      </w:pPr>
    </w:p>
    <w:p w14:paraId="2CEE4EDB" w14:textId="355E0867" w:rsidR="00277B9C" w:rsidRPr="009F6988" w:rsidRDefault="009F6988" w:rsidP="009F6988">
      <w:pPr>
        <w:spacing w:line="380" w:lineRule="exact"/>
        <w:ind w:left="426"/>
        <w:rPr>
          <w:b/>
          <w:sz w:val="28"/>
          <w:szCs w:val="28"/>
          <w:u w:val="single"/>
        </w:rPr>
      </w:pPr>
      <w:r w:rsidRPr="009F6988">
        <w:rPr>
          <w:b/>
          <w:sz w:val="28"/>
          <w:szCs w:val="28"/>
          <w:u w:val="single"/>
        </w:rPr>
        <w:t>Allegare copia del documento d’identità</w:t>
      </w:r>
    </w:p>
    <w:p w14:paraId="43A8AF6A" w14:textId="77777777" w:rsidR="009F6988" w:rsidRDefault="009F6988" w:rsidP="009F6988">
      <w:pPr>
        <w:spacing w:line="380" w:lineRule="exact"/>
        <w:ind w:left="426"/>
        <w:rPr>
          <w:b/>
          <w:sz w:val="28"/>
          <w:szCs w:val="28"/>
        </w:rPr>
      </w:pPr>
    </w:p>
    <w:p w14:paraId="4D53E00E" w14:textId="77777777" w:rsidR="00277B9C" w:rsidRPr="008B7244" w:rsidRDefault="00277B9C" w:rsidP="00277B9C">
      <w:pPr>
        <w:spacing w:line="340" w:lineRule="exact"/>
        <w:jc w:val="center"/>
        <w:rPr>
          <w:b/>
        </w:rPr>
      </w:pPr>
      <w:r w:rsidRPr="008B7244">
        <w:rPr>
          <w:b/>
        </w:rPr>
        <w:t>Convalida dati:</w:t>
      </w:r>
    </w:p>
    <w:p w14:paraId="25C75147" w14:textId="17266393" w:rsidR="00277B9C" w:rsidRDefault="00277B9C" w:rsidP="00277B9C">
      <w:pPr>
        <w:spacing w:line="340" w:lineRule="exact"/>
      </w:pPr>
      <w:r w:rsidRPr="008B7244">
        <w:t xml:space="preserve">                                          Timbro e protocollo Istituto di appartenenza:</w:t>
      </w:r>
    </w:p>
    <w:p w14:paraId="7A5AD252" w14:textId="77777777" w:rsidR="009F6988" w:rsidRDefault="009F6988" w:rsidP="00277B9C">
      <w:pPr>
        <w:spacing w:line="340" w:lineRule="exact"/>
      </w:pPr>
    </w:p>
    <w:p w14:paraId="6A85E29D" w14:textId="77777777" w:rsidR="00277B9C" w:rsidRPr="008B7244" w:rsidRDefault="00277B9C" w:rsidP="00277B9C">
      <w:pPr>
        <w:spacing w:line="340" w:lineRule="exact"/>
      </w:pPr>
    </w:p>
    <w:p w14:paraId="2D53885D" w14:textId="77777777" w:rsidR="00277B9C" w:rsidRPr="008B7244" w:rsidRDefault="00277B9C" w:rsidP="00277B9C">
      <w:pPr>
        <w:pBdr>
          <w:bottom w:val="single" w:sz="12" w:space="1" w:color="auto"/>
        </w:pBdr>
        <w:spacing w:line="340" w:lineRule="exact"/>
      </w:pPr>
    </w:p>
    <w:p w14:paraId="78A31DC4" w14:textId="77777777" w:rsidR="00277B9C" w:rsidRPr="008B7244" w:rsidRDefault="00277B9C" w:rsidP="00277B9C">
      <w:pPr>
        <w:spacing w:line="340" w:lineRule="exact"/>
      </w:pPr>
    </w:p>
    <w:p w14:paraId="76A419EE" w14:textId="77777777" w:rsidR="001463CB" w:rsidRDefault="00277B9C" w:rsidP="00277B9C">
      <w:pPr>
        <w:spacing w:line="340" w:lineRule="exact"/>
        <w:jc w:val="both"/>
      </w:pPr>
      <w:r w:rsidRPr="008B7244">
        <w:t>Si confermano i dati indicati nel presente modulo dal/la docente neo-assunto/a.</w:t>
      </w:r>
      <w:r>
        <w:t xml:space="preserve"> </w:t>
      </w:r>
      <w:r w:rsidRPr="008B7244">
        <w:t>Il/la docente _________________________________________</w:t>
      </w:r>
      <w:r w:rsidR="009F6988">
        <w:t>_______</w:t>
      </w:r>
      <w:r w:rsidRPr="008B7244">
        <w:t>__</w:t>
      </w:r>
      <w:r>
        <w:t xml:space="preserve"> </w:t>
      </w:r>
      <w:r w:rsidRPr="008B7244">
        <w:t xml:space="preserve">è attualmente in servizio presso questa </w:t>
      </w:r>
    </w:p>
    <w:p w14:paraId="2776E470" w14:textId="77777777" w:rsidR="001463CB" w:rsidRDefault="001463CB" w:rsidP="00277B9C">
      <w:pPr>
        <w:spacing w:line="340" w:lineRule="exact"/>
        <w:jc w:val="both"/>
      </w:pPr>
    </w:p>
    <w:p w14:paraId="24B9DB12" w14:textId="1083B301" w:rsidR="00277B9C" w:rsidRPr="008B7244" w:rsidRDefault="00277B9C" w:rsidP="00277B9C">
      <w:pPr>
        <w:spacing w:line="340" w:lineRule="exact"/>
        <w:jc w:val="both"/>
      </w:pPr>
      <w:r w:rsidRPr="008B7244">
        <w:t>Scuola.</w:t>
      </w:r>
    </w:p>
    <w:p w14:paraId="0916068D" w14:textId="77777777" w:rsidR="00277B9C" w:rsidRDefault="00277B9C" w:rsidP="00277B9C">
      <w:pPr>
        <w:spacing w:line="340" w:lineRule="exact"/>
        <w:rPr>
          <w:b/>
        </w:rPr>
      </w:pPr>
    </w:p>
    <w:p w14:paraId="2D060DDD" w14:textId="77777777" w:rsidR="00277B9C" w:rsidRPr="008B7244" w:rsidRDefault="00277B9C" w:rsidP="00277B9C">
      <w:pPr>
        <w:spacing w:line="340" w:lineRule="exact"/>
      </w:pPr>
      <w:r w:rsidRPr="008B7244">
        <w:rPr>
          <w:b/>
        </w:rPr>
        <w:t xml:space="preserve">____________________, </w:t>
      </w:r>
      <w:r w:rsidRPr="008B7244">
        <w:t>lì __________________</w:t>
      </w:r>
    </w:p>
    <w:p w14:paraId="5C4EAB6E" w14:textId="77777777" w:rsidR="00277B9C" w:rsidRPr="008B7244" w:rsidRDefault="00277B9C" w:rsidP="00277B9C">
      <w:pPr>
        <w:spacing w:line="340" w:lineRule="exact"/>
      </w:pPr>
    </w:p>
    <w:p w14:paraId="51137420" w14:textId="77777777" w:rsidR="00277B9C" w:rsidRPr="008B7244" w:rsidRDefault="00277B9C" w:rsidP="00277B9C">
      <w:pPr>
        <w:spacing w:line="340" w:lineRule="exact"/>
      </w:pPr>
      <w:r w:rsidRPr="008B7244">
        <w:tab/>
      </w:r>
      <w:r w:rsidRPr="008B7244">
        <w:tab/>
      </w:r>
      <w:r w:rsidRPr="008B7244">
        <w:tab/>
      </w:r>
      <w:r w:rsidRPr="008B7244">
        <w:tab/>
      </w:r>
      <w:r w:rsidRPr="008B7244">
        <w:tab/>
      </w:r>
      <w:r w:rsidRPr="008B7244">
        <w:tab/>
      </w:r>
      <w:r w:rsidRPr="008B7244">
        <w:tab/>
      </w:r>
      <w:r w:rsidRPr="008B7244">
        <w:tab/>
        <w:t>Il Dirigente Scolastico</w:t>
      </w:r>
    </w:p>
    <w:p w14:paraId="725ACF4E" w14:textId="77777777" w:rsidR="00277B9C" w:rsidRPr="008B7244" w:rsidRDefault="00277B9C" w:rsidP="00277B9C">
      <w:pPr>
        <w:spacing w:line="340" w:lineRule="exact"/>
        <w:rPr>
          <w:b/>
        </w:rPr>
      </w:pPr>
      <w:r w:rsidRPr="008B7244">
        <w:tab/>
      </w:r>
      <w:r w:rsidRPr="008B7244">
        <w:tab/>
      </w:r>
      <w:r w:rsidRPr="008B7244">
        <w:tab/>
      </w:r>
      <w:r w:rsidRPr="008B7244">
        <w:tab/>
      </w:r>
      <w:r w:rsidRPr="008B7244">
        <w:tab/>
      </w:r>
      <w:r w:rsidRPr="008B7244">
        <w:tab/>
      </w:r>
      <w:r w:rsidRPr="008B7244">
        <w:tab/>
        <w:t>______________________________</w:t>
      </w:r>
    </w:p>
    <w:p w14:paraId="4FE6350F" w14:textId="71075C74" w:rsidR="00747C46" w:rsidRPr="00747C46" w:rsidRDefault="00747C46" w:rsidP="00277B9C">
      <w:pPr>
        <w:jc w:val="both"/>
      </w:pPr>
    </w:p>
    <w:sectPr w:rsidR="00747C46" w:rsidRPr="00747C46" w:rsidSect="009F6988">
      <w:pgSz w:w="11906" w:h="16838"/>
      <w:pgMar w:top="720" w:right="1133"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D53D" w14:textId="77777777" w:rsidR="00DA6FA0" w:rsidRDefault="00DA6FA0" w:rsidP="00DD09C3">
      <w:r>
        <w:separator/>
      </w:r>
    </w:p>
  </w:endnote>
  <w:endnote w:type="continuationSeparator" w:id="0">
    <w:p w14:paraId="4A727F17" w14:textId="77777777" w:rsidR="00DA6FA0" w:rsidRDefault="00DA6FA0" w:rsidP="00DD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FD3D" w14:textId="77777777" w:rsidR="00DA6FA0" w:rsidRDefault="00DA6FA0" w:rsidP="00DD09C3">
      <w:r>
        <w:separator/>
      </w:r>
    </w:p>
  </w:footnote>
  <w:footnote w:type="continuationSeparator" w:id="0">
    <w:p w14:paraId="4C5A570E" w14:textId="77777777" w:rsidR="00DA6FA0" w:rsidRDefault="00DA6FA0" w:rsidP="00DD0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A"/>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50A0C51"/>
    <w:multiLevelType w:val="hybridMultilevel"/>
    <w:tmpl w:val="15DAB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CC3116"/>
    <w:multiLevelType w:val="hybridMultilevel"/>
    <w:tmpl w:val="7298AF2E"/>
    <w:lvl w:ilvl="0" w:tplc="BD923622">
      <w:numFmt w:val="bullet"/>
      <w:lvlText w:val=""/>
      <w:lvlJc w:val="left"/>
      <w:pPr>
        <w:ind w:left="720" w:hanging="360"/>
      </w:pPr>
      <w:rPr>
        <w:rFonts w:ascii="Webdings" w:eastAsia="Calibri" w:hAnsi="Webdings"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3F4AC0"/>
    <w:multiLevelType w:val="hybridMultilevel"/>
    <w:tmpl w:val="E53E08DE"/>
    <w:lvl w:ilvl="0" w:tplc="0410000F">
      <w:start w:val="1"/>
      <w:numFmt w:val="decimal"/>
      <w:lvlText w:val="%1."/>
      <w:lvlJc w:val="left"/>
      <w:pPr>
        <w:tabs>
          <w:tab w:val="num" w:pos="502"/>
        </w:tabs>
        <w:ind w:left="502" w:hanging="360"/>
      </w:pPr>
    </w:lvl>
    <w:lvl w:ilvl="1" w:tplc="04100019">
      <w:start w:val="1"/>
      <w:numFmt w:val="decimal"/>
      <w:lvlText w:val="%2."/>
      <w:lvlJc w:val="left"/>
      <w:pPr>
        <w:tabs>
          <w:tab w:val="num" w:pos="1222"/>
        </w:tabs>
        <w:ind w:left="1222" w:hanging="360"/>
      </w:pPr>
    </w:lvl>
    <w:lvl w:ilvl="2" w:tplc="0410001B">
      <w:start w:val="1"/>
      <w:numFmt w:val="decimal"/>
      <w:lvlText w:val="%3."/>
      <w:lvlJc w:val="left"/>
      <w:pPr>
        <w:tabs>
          <w:tab w:val="num" w:pos="1942"/>
        </w:tabs>
        <w:ind w:left="1942" w:hanging="360"/>
      </w:pPr>
    </w:lvl>
    <w:lvl w:ilvl="3" w:tplc="0410000F">
      <w:start w:val="1"/>
      <w:numFmt w:val="decimal"/>
      <w:lvlText w:val="%4."/>
      <w:lvlJc w:val="left"/>
      <w:pPr>
        <w:tabs>
          <w:tab w:val="num" w:pos="2662"/>
        </w:tabs>
        <w:ind w:left="2662" w:hanging="360"/>
      </w:pPr>
    </w:lvl>
    <w:lvl w:ilvl="4" w:tplc="04100019">
      <w:start w:val="1"/>
      <w:numFmt w:val="decimal"/>
      <w:lvlText w:val="%5."/>
      <w:lvlJc w:val="left"/>
      <w:pPr>
        <w:tabs>
          <w:tab w:val="num" w:pos="3382"/>
        </w:tabs>
        <w:ind w:left="3382" w:hanging="360"/>
      </w:pPr>
    </w:lvl>
    <w:lvl w:ilvl="5" w:tplc="0410001B">
      <w:start w:val="1"/>
      <w:numFmt w:val="decimal"/>
      <w:lvlText w:val="%6."/>
      <w:lvlJc w:val="left"/>
      <w:pPr>
        <w:tabs>
          <w:tab w:val="num" w:pos="4102"/>
        </w:tabs>
        <w:ind w:left="4102" w:hanging="360"/>
      </w:pPr>
    </w:lvl>
    <w:lvl w:ilvl="6" w:tplc="0410000F">
      <w:start w:val="1"/>
      <w:numFmt w:val="decimal"/>
      <w:lvlText w:val="%7."/>
      <w:lvlJc w:val="left"/>
      <w:pPr>
        <w:tabs>
          <w:tab w:val="num" w:pos="4822"/>
        </w:tabs>
        <w:ind w:left="4822" w:hanging="360"/>
      </w:pPr>
    </w:lvl>
    <w:lvl w:ilvl="7" w:tplc="04100019">
      <w:start w:val="1"/>
      <w:numFmt w:val="decimal"/>
      <w:lvlText w:val="%8."/>
      <w:lvlJc w:val="left"/>
      <w:pPr>
        <w:tabs>
          <w:tab w:val="num" w:pos="5542"/>
        </w:tabs>
        <w:ind w:left="5542" w:hanging="360"/>
      </w:pPr>
    </w:lvl>
    <w:lvl w:ilvl="8" w:tplc="0410001B">
      <w:start w:val="1"/>
      <w:numFmt w:val="decimal"/>
      <w:lvlText w:val="%9."/>
      <w:lvlJc w:val="left"/>
      <w:pPr>
        <w:tabs>
          <w:tab w:val="num" w:pos="6262"/>
        </w:tabs>
        <w:ind w:left="6262" w:hanging="360"/>
      </w:pPr>
    </w:lvl>
  </w:abstractNum>
  <w:abstractNum w:abstractNumId="9" w15:restartNumberingAfterBreak="0">
    <w:nsid w:val="0F85047C"/>
    <w:multiLevelType w:val="multilevel"/>
    <w:tmpl w:val="95FC4A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1482775B"/>
    <w:multiLevelType w:val="multilevel"/>
    <w:tmpl w:val="BA922AC2"/>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24AB6C9D"/>
    <w:multiLevelType w:val="hybridMultilevel"/>
    <w:tmpl w:val="19789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213CF2"/>
    <w:multiLevelType w:val="hybridMultilevel"/>
    <w:tmpl w:val="AFB2C85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15:restartNumberingAfterBreak="0">
    <w:nsid w:val="3AE65231"/>
    <w:multiLevelType w:val="hybridMultilevel"/>
    <w:tmpl w:val="8B8E6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BD23B7"/>
    <w:multiLevelType w:val="hybridMultilevel"/>
    <w:tmpl w:val="42A6250A"/>
    <w:lvl w:ilvl="0" w:tplc="FF7863AC">
      <w:start w:val="5"/>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BD7E17"/>
    <w:multiLevelType w:val="multilevel"/>
    <w:tmpl w:val="088EAC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602C5"/>
    <w:multiLevelType w:val="hybridMultilevel"/>
    <w:tmpl w:val="A2FE5746"/>
    <w:lvl w:ilvl="0" w:tplc="04100001">
      <w:start w:val="1"/>
      <w:numFmt w:val="bullet"/>
      <w:lvlText w:val=""/>
      <w:lvlJc w:val="left"/>
      <w:pPr>
        <w:ind w:left="1470" w:hanging="360"/>
      </w:pPr>
      <w:rPr>
        <w:rFonts w:ascii="Symbol" w:hAnsi="Symbol" w:hint="default"/>
      </w:rPr>
    </w:lvl>
    <w:lvl w:ilvl="1" w:tplc="04100003" w:tentative="1">
      <w:start w:val="1"/>
      <w:numFmt w:val="bullet"/>
      <w:lvlText w:val="o"/>
      <w:lvlJc w:val="left"/>
      <w:pPr>
        <w:ind w:left="2190" w:hanging="360"/>
      </w:pPr>
      <w:rPr>
        <w:rFonts w:ascii="Courier New" w:hAnsi="Courier New" w:cs="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cs="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cs="Courier New" w:hint="default"/>
      </w:rPr>
    </w:lvl>
    <w:lvl w:ilvl="8" w:tplc="04100005" w:tentative="1">
      <w:start w:val="1"/>
      <w:numFmt w:val="bullet"/>
      <w:lvlText w:val=""/>
      <w:lvlJc w:val="left"/>
      <w:pPr>
        <w:ind w:left="7230" w:hanging="360"/>
      </w:pPr>
      <w:rPr>
        <w:rFonts w:ascii="Wingdings" w:hAnsi="Wingdings" w:hint="default"/>
      </w:rPr>
    </w:lvl>
  </w:abstractNum>
  <w:abstractNum w:abstractNumId="17" w15:restartNumberingAfterBreak="0">
    <w:nsid w:val="57452756"/>
    <w:multiLevelType w:val="hybridMultilevel"/>
    <w:tmpl w:val="7AF20AF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62B3D"/>
    <w:multiLevelType w:val="hybridMultilevel"/>
    <w:tmpl w:val="D768539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5AB925B7"/>
    <w:multiLevelType w:val="hybridMultilevel"/>
    <w:tmpl w:val="2E7A7AB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0C654DC"/>
    <w:multiLevelType w:val="hybridMultilevel"/>
    <w:tmpl w:val="51824264"/>
    <w:lvl w:ilvl="0" w:tplc="04100001">
      <w:numFmt w:val="decimal"/>
      <w:lvlText w:val=""/>
      <w:lvlJc w:val="left"/>
      <w:pPr>
        <w:tabs>
          <w:tab w:val="num" w:pos="2138"/>
        </w:tabs>
        <w:ind w:left="213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75993C6F"/>
    <w:multiLevelType w:val="hybridMultilevel"/>
    <w:tmpl w:val="79040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1465272">
    <w:abstractNumId w:val="10"/>
  </w:num>
  <w:num w:numId="2" w16cid:durableId="1712605071">
    <w:abstractNumId w:val="10"/>
  </w:num>
  <w:num w:numId="3" w16cid:durableId="248974762">
    <w:abstractNumId w:val="10"/>
  </w:num>
  <w:num w:numId="4" w16cid:durableId="991324502">
    <w:abstractNumId w:val="10"/>
  </w:num>
  <w:num w:numId="5" w16cid:durableId="2027511185">
    <w:abstractNumId w:val="10"/>
  </w:num>
  <w:num w:numId="6" w16cid:durableId="1598365953">
    <w:abstractNumId w:val="10"/>
  </w:num>
  <w:num w:numId="7" w16cid:durableId="110709697">
    <w:abstractNumId w:val="10"/>
  </w:num>
  <w:num w:numId="8" w16cid:durableId="2043748872">
    <w:abstractNumId w:val="10"/>
  </w:num>
  <w:num w:numId="9" w16cid:durableId="175850616">
    <w:abstractNumId w:val="10"/>
  </w:num>
  <w:num w:numId="10" w16cid:durableId="162821224">
    <w:abstractNumId w:val="10"/>
  </w:num>
  <w:num w:numId="11" w16cid:durableId="1296107339">
    <w:abstractNumId w:val="21"/>
  </w:num>
  <w:num w:numId="12" w16cid:durableId="816847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0762138">
    <w:abstractNumId w:val="17"/>
  </w:num>
  <w:num w:numId="14" w16cid:durableId="1953510668">
    <w:abstractNumId w:val="6"/>
  </w:num>
  <w:num w:numId="15" w16cid:durableId="1323048566">
    <w:abstractNumId w:val="5"/>
  </w:num>
  <w:num w:numId="16" w16cid:durableId="975062122">
    <w:abstractNumId w:val="4"/>
  </w:num>
  <w:num w:numId="17" w16cid:durableId="1378628253">
    <w:abstractNumId w:val="3"/>
  </w:num>
  <w:num w:numId="18" w16cid:durableId="1173178863">
    <w:abstractNumId w:val="2"/>
  </w:num>
  <w:num w:numId="19" w16cid:durableId="1105689315">
    <w:abstractNumId w:val="1"/>
  </w:num>
  <w:num w:numId="20" w16cid:durableId="689457832">
    <w:abstractNumId w:val="0"/>
  </w:num>
  <w:num w:numId="21" w16cid:durableId="145781651">
    <w:abstractNumId w:val="19"/>
  </w:num>
  <w:num w:numId="22" w16cid:durableId="1801655079">
    <w:abstractNumId w:val="15"/>
  </w:num>
  <w:num w:numId="23" w16cid:durableId="336619958">
    <w:abstractNumId w:val="8"/>
  </w:num>
  <w:num w:numId="24" w16cid:durableId="554776504">
    <w:abstractNumId w:val="16"/>
  </w:num>
  <w:num w:numId="25" w16cid:durableId="1752581619">
    <w:abstractNumId w:val="11"/>
  </w:num>
  <w:num w:numId="26" w16cid:durableId="922567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0916635">
    <w:abstractNumId w:val="12"/>
  </w:num>
  <w:num w:numId="28" w16cid:durableId="1246039850">
    <w:abstractNumId w:val="14"/>
  </w:num>
  <w:num w:numId="29" w16cid:durableId="994916126">
    <w:abstractNumId w:val="13"/>
  </w:num>
  <w:num w:numId="30" w16cid:durableId="963462701">
    <w:abstractNumId w:val="20"/>
  </w:num>
  <w:num w:numId="31" w16cid:durableId="1418361996">
    <w:abstractNumId w:val="18"/>
  </w:num>
  <w:num w:numId="32" w16cid:durableId="1406613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6B"/>
    <w:rsid w:val="000723BF"/>
    <w:rsid w:val="000873E0"/>
    <w:rsid w:val="001024DC"/>
    <w:rsid w:val="00106F40"/>
    <w:rsid w:val="001463CB"/>
    <w:rsid w:val="00171B3E"/>
    <w:rsid w:val="00183B7D"/>
    <w:rsid w:val="00185448"/>
    <w:rsid w:val="00192052"/>
    <w:rsid w:val="001977DF"/>
    <w:rsid w:val="001A0187"/>
    <w:rsid w:val="002019D6"/>
    <w:rsid w:val="00206101"/>
    <w:rsid w:val="002207D6"/>
    <w:rsid w:val="00245F22"/>
    <w:rsid w:val="002506EA"/>
    <w:rsid w:val="00250E98"/>
    <w:rsid w:val="0027053C"/>
    <w:rsid w:val="00277B9C"/>
    <w:rsid w:val="00282204"/>
    <w:rsid w:val="002A7F6B"/>
    <w:rsid w:val="002C0657"/>
    <w:rsid w:val="003250B2"/>
    <w:rsid w:val="00390C3A"/>
    <w:rsid w:val="003A4C82"/>
    <w:rsid w:val="003B3B00"/>
    <w:rsid w:val="003C02F7"/>
    <w:rsid w:val="003C23E5"/>
    <w:rsid w:val="003E5681"/>
    <w:rsid w:val="00415921"/>
    <w:rsid w:val="00422E2A"/>
    <w:rsid w:val="00445335"/>
    <w:rsid w:val="004474C2"/>
    <w:rsid w:val="004514CE"/>
    <w:rsid w:val="00451EDB"/>
    <w:rsid w:val="00453CFB"/>
    <w:rsid w:val="004A6369"/>
    <w:rsid w:val="004B397F"/>
    <w:rsid w:val="004D0EE7"/>
    <w:rsid w:val="004F6E7B"/>
    <w:rsid w:val="004F7456"/>
    <w:rsid w:val="00500864"/>
    <w:rsid w:val="00517D21"/>
    <w:rsid w:val="0052281A"/>
    <w:rsid w:val="00560084"/>
    <w:rsid w:val="005806D0"/>
    <w:rsid w:val="005A622F"/>
    <w:rsid w:val="005E3E60"/>
    <w:rsid w:val="0064655F"/>
    <w:rsid w:val="006534CA"/>
    <w:rsid w:val="006641A3"/>
    <w:rsid w:val="00673B9B"/>
    <w:rsid w:val="0068682B"/>
    <w:rsid w:val="006A129B"/>
    <w:rsid w:val="006A58D2"/>
    <w:rsid w:val="006D1B02"/>
    <w:rsid w:val="006D4981"/>
    <w:rsid w:val="006E54BA"/>
    <w:rsid w:val="00721272"/>
    <w:rsid w:val="00721CFD"/>
    <w:rsid w:val="007252A6"/>
    <w:rsid w:val="00747C46"/>
    <w:rsid w:val="00750328"/>
    <w:rsid w:val="007C0D1C"/>
    <w:rsid w:val="007C2055"/>
    <w:rsid w:val="007D1497"/>
    <w:rsid w:val="00800336"/>
    <w:rsid w:val="00830D44"/>
    <w:rsid w:val="0083592D"/>
    <w:rsid w:val="00836F11"/>
    <w:rsid w:val="00851C12"/>
    <w:rsid w:val="0087617A"/>
    <w:rsid w:val="00876639"/>
    <w:rsid w:val="008A03AC"/>
    <w:rsid w:val="008B597E"/>
    <w:rsid w:val="008C2801"/>
    <w:rsid w:val="008C503C"/>
    <w:rsid w:val="008E0B72"/>
    <w:rsid w:val="008F4413"/>
    <w:rsid w:val="00912047"/>
    <w:rsid w:val="009162D0"/>
    <w:rsid w:val="00933F06"/>
    <w:rsid w:val="0095253F"/>
    <w:rsid w:val="0099435E"/>
    <w:rsid w:val="009C6DB0"/>
    <w:rsid w:val="009C7726"/>
    <w:rsid w:val="009D2762"/>
    <w:rsid w:val="009E2946"/>
    <w:rsid w:val="009E60EF"/>
    <w:rsid w:val="009F6988"/>
    <w:rsid w:val="00A35307"/>
    <w:rsid w:val="00A4708B"/>
    <w:rsid w:val="00A66C51"/>
    <w:rsid w:val="00A72D38"/>
    <w:rsid w:val="00A853E7"/>
    <w:rsid w:val="00A926C4"/>
    <w:rsid w:val="00A9332A"/>
    <w:rsid w:val="00AB3D7B"/>
    <w:rsid w:val="00AC11D7"/>
    <w:rsid w:val="00AC5169"/>
    <w:rsid w:val="00AE78A6"/>
    <w:rsid w:val="00B458E2"/>
    <w:rsid w:val="00B91CF9"/>
    <w:rsid w:val="00BC0765"/>
    <w:rsid w:val="00BD361C"/>
    <w:rsid w:val="00C07ECD"/>
    <w:rsid w:val="00C15288"/>
    <w:rsid w:val="00C66094"/>
    <w:rsid w:val="00CD773D"/>
    <w:rsid w:val="00CE003F"/>
    <w:rsid w:val="00CF770C"/>
    <w:rsid w:val="00D13B4C"/>
    <w:rsid w:val="00D216BC"/>
    <w:rsid w:val="00D35DFD"/>
    <w:rsid w:val="00D54BAF"/>
    <w:rsid w:val="00D56F6D"/>
    <w:rsid w:val="00D876EF"/>
    <w:rsid w:val="00DA6FA0"/>
    <w:rsid w:val="00DC28D1"/>
    <w:rsid w:val="00DD09C3"/>
    <w:rsid w:val="00E62AFC"/>
    <w:rsid w:val="00E73B84"/>
    <w:rsid w:val="00EC22CF"/>
    <w:rsid w:val="00EC5198"/>
    <w:rsid w:val="00F11C3C"/>
    <w:rsid w:val="00F26367"/>
    <w:rsid w:val="00F82724"/>
    <w:rsid w:val="00FC07B0"/>
    <w:rsid w:val="00FF33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0EEA9"/>
  <w15:docId w15:val="{341FC945-72D3-4F72-8F9D-80355146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9C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8682B"/>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semiHidden/>
    <w:unhideWhenUsed/>
    <w:qFormat/>
    <w:rsid w:val="0068682B"/>
    <w:pPr>
      <w:keepNext/>
      <w:keepLines/>
      <w:numPr>
        <w:ilvl w:val="1"/>
        <w:numId w:val="10"/>
      </w:numPr>
      <w:spacing w:before="36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8682B"/>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8682B"/>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8682B"/>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Titolo6">
    <w:name w:val="heading 6"/>
    <w:basedOn w:val="Normale"/>
    <w:next w:val="Normale"/>
    <w:link w:val="Titolo6Carattere"/>
    <w:uiPriority w:val="9"/>
    <w:semiHidden/>
    <w:unhideWhenUsed/>
    <w:qFormat/>
    <w:rsid w:val="0068682B"/>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Titolo7">
    <w:name w:val="heading 7"/>
    <w:basedOn w:val="Normale"/>
    <w:next w:val="Normale"/>
    <w:link w:val="Titolo7Carattere"/>
    <w:uiPriority w:val="9"/>
    <w:semiHidden/>
    <w:unhideWhenUsed/>
    <w:qFormat/>
    <w:rsid w:val="0068682B"/>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8682B"/>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68682B"/>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A7F6B"/>
    <w:rPr>
      <w:color w:val="0563C1" w:themeColor="hyperlink"/>
      <w:u w:val="single"/>
    </w:rPr>
  </w:style>
  <w:style w:type="character" w:customStyle="1" w:styleId="Menzionenonrisolta1">
    <w:name w:val="Menzione non risolta1"/>
    <w:basedOn w:val="Carpredefinitoparagrafo"/>
    <w:uiPriority w:val="99"/>
    <w:semiHidden/>
    <w:unhideWhenUsed/>
    <w:rsid w:val="002A7F6B"/>
    <w:rPr>
      <w:color w:val="808080"/>
      <w:shd w:val="clear" w:color="auto" w:fill="E6E6E6"/>
    </w:rPr>
  </w:style>
  <w:style w:type="character" w:customStyle="1" w:styleId="Titolo1Carattere">
    <w:name w:val="Titolo 1 Carattere"/>
    <w:basedOn w:val="Carpredefinitoparagrafo"/>
    <w:link w:val="Titolo1"/>
    <w:uiPriority w:val="9"/>
    <w:rsid w:val="0068682B"/>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semiHidden/>
    <w:rsid w:val="0068682B"/>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8682B"/>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8682B"/>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8682B"/>
    <w:rPr>
      <w:rFonts w:asciiTheme="majorHAnsi" w:eastAsiaTheme="majorEastAsia" w:hAnsiTheme="majorHAnsi" w:cstheme="majorBidi"/>
      <w:color w:val="323E4F" w:themeColor="text2" w:themeShade="BF"/>
    </w:rPr>
  </w:style>
  <w:style w:type="character" w:customStyle="1" w:styleId="Titolo6Carattere">
    <w:name w:val="Titolo 6 Carattere"/>
    <w:basedOn w:val="Carpredefinitoparagrafo"/>
    <w:link w:val="Titolo6"/>
    <w:uiPriority w:val="9"/>
    <w:semiHidden/>
    <w:rsid w:val="0068682B"/>
    <w:rPr>
      <w:rFonts w:asciiTheme="majorHAnsi" w:eastAsiaTheme="majorEastAsia" w:hAnsiTheme="majorHAnsi" w:cstheme="majorBidi"/>
      <w:i/>
      <w:iCs/>
      <w:color w:val="323E4F" w:themeColor="text2" w:themeShade="BF"/>
    </w:rPr>
  </w:style>
  <w:style w:type="character" w:customStyle="1" w:styleId="Titolo7Carattere">
    <w:name w:val="Titolo 7 Carattere"/>
    <w:basedOn w:val="Carpredefinitoparagrafo"/>
    <w:link w:val="Titolo7"/>
    <w:uiPriority w:val="9"/>
    <w:semiHidden/>
    <w:rsid w:val="0068682B"/>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8682B"/>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8682B"/>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68682B"/>
    <w:pPr>
      <w:spacing w:after="200"/>
    </w:pPr>
    <w:rPr>
      <w:i/>
      <w:iCs/>
      <w:color w:val="44546A" w:themeColor="text2"/>
      <w:sz w:val="18"/>
      <w:szCs w:val="18"/>
    </w:rPr>
  </w:style>
  <w:style w:type="paragraph" w:styleId="Titolo">
    <w:name w:val="Title"/>
    <w:basedOn w:val="Normale"/>
    <w:next w:val="Normale"/>
    <w:link w:val="TitoloCarattere"/>
    <w:uiPriority w:val="10"/>
    <w:qFormat/>
    <w:rsid w:val="0068682B"/>
    <w:pPr>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8682B"/>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rsid w:val="0068682B"/>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8682B"/>
    <w:rPr>
      <w:color w:val="5A5A5A" w:themeColor="text1" w:themeTint="A5"/>
      <w:spacing w:val="10"/>
    </w:rPr>
  </w:style>
  <w:style w:type="character" w:styleId="Enfasigrassetto">
    <w:name w:val="Strong"/>
    <w:basedOn w:val="Carpredefinitoparagrafo"/>
    <w:uiPriority w:val="22"/>
    <w:qFormat/>
    <w:rsid w:val="0068682B"/>
    <w:rPr>
      <w:b/>
      <w:bCs/>
      <w:color w:val="000000" w:themeColor="text1"/>
    </w:rPr>
  </w:style>
  <w:style w:type="character" w:styleId="Enfasicorsivo">
    <w:name w:val="Emphasis"/>
    <w:basedOn w:val="Carpredefinitoparagrafo"/>
    <w:uiPriority w:val="20"/>
    <w:qFormat/>
    <w:rsid w:val="0068682B"/>
    <w:rPr>
      <w:i/>
      <w:iCs/>
      <w:color w:val="auto"/>
    </w:rPr>
  </w:style>
  <w:style w:type="paragraph" w:styleId="Nessunaspaziatura">
    <w:name w:val="No Spacing"/>
    <w:uiPriority w:val="1"/>
    <w:qFormat/>
    <w:rsid w:val="0068682B"/>
    <w:pPr>
      <w:spacing w:after="0" w:line="240" w:lineRule="auto"/>
    </w:pPr>
  </w:style>
  <w:style w:type="paragraph" w:styleId="Citazione">
    <w:name w:val="Quote"/>
    <w:basedOn w:val="Normale"/>
    <w:next w:val="Normale"/>
    <w:link w:val="CitazioneCarattere"/>
    <w:uiPriority w:val="29"/>
    <w:qFormat/>
    <w:rsid w:val="0068682B"/>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8682B"/>
    <w:rPr>
      <w:i/>
      <w:iCs/>
      <w:color w:val="000000" w:themeColor="text1"/>
    </w:rPr>
  </w:style>
  <w:style w:type="paragraph" w:styleId="Citazioneintensa">
    <w:name w:val="Intense Quote"/>
    <w:basedOn w:val="Normale"/>
    <w:next w:val="Normale"/>
    <w:link w:val="CitazioneintensaCarattere"/>
    <w:uiPriority w:val="30"/>
    <w:qFormat/>
    <w:rsid w:val="0068682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8682B"/>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8682B"/>
    <w:rPr>
      <w:i/>
      <w:iCs/>
      <w:color w:val="404040" w:themeColor="text1" w:themeTint="BF"/>
    </w:rPr>
  </w:style>
  <w:style w:type="character" w:styleId="Enfasiintensa">
    <w:name w:val="Intense Emphasis"/>
    <w:basedOn w:val="Carpredefinitoparagrafo"/>
    <w:uiPriority w:val="21"/>
    <w:qFormat/>
    <w:rsid w:val="0068682B"/>
    <w:rPr>
      <w:b/>
      <w:bCs/>
      <w:i/>
      <w:iCs/>
      <w:caps/>
    </w:rPr>
  </w:style>
  <w:style w:type="character" w:styleId="Riferimentodelicato">
    <w:name w:val="Subtle Reference"/>
    <w:basedOn w:val="Carpredefinitoparagrafo"/>
    <w:uiPriority w:val="31"/>
    <w:qFormat/>
    <w:rsid w:val="0068682B"/>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8682B"/>
    <w:rPr>
      <w:b/>
      <w:bCs/>
      <w:smallCaps/>
      <w:u w:val="single"/>
    </w:rPr>
  </w:style>
  <w:style w:type="character" w:styleId="Titolodellibro">
    <w:name w:val="Book Title"/>
    <w:basedOn w:val="Carpredefinitoparagrafo"/>
    <w:uiPriority w:val="33"/>
    <w:qFormat/>
    <w:rsid w:val="0068682B"/>
    <w:rPr>
      <w:b w:val="0"/>
      <w:bCs w:val="0"/>
      <w:smallCaps/>
      <w:spacing w:val="5"/>
    </w:rPr>
  </w:style>
  <w:style w:type="paragraph" w:styleId="Titolosommario">
    <w:name w:val="TOC Heading"/>
    <w:basedOn w:val="Titolo1"/>
    <w:next w:val="Normale"/>
    <w:uiPriority w:val="39"/>
    <w:semiHidden/>
    <w:unhideWhenUsed/>
    <w:qFormat/>
    <w:rsid w:val="0068682B"/>
    <w:pPr>
      <w:outlineLvl w:val="9"/>
    </w:pPr>
  </w:style>
  <w:style w:type="paragraph" w:styleId="Testofumetto">
    <w:name w:val="Balloon Text"/>
    <w:basedOn w:val="Normale"/>
    <w:link w:val="TestofumettoCarattere"/>
    <w:uiPriority w:val="99"/>
    <w:semiHidden/>
    <w:unhideWhenUsed/>
    <w:rsid w:val="00390C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0C3A"/>
    <w:rPr>
      <w:rFonts w:ascii="Tahoma" w:hAnsi="Tahoma" w:cs="Tahoma"/>
      <w:sz w:val="16"/>
      <w:szCs w:val="16"/>
    </w:rPr>
  </w:style>
  <w:style w:type="paragraph" w:styleId="NormaleWeb">
    <w:name w:val="Normal (Web)"/>
    <w:basedOn w:val="Normale"/>
    <w:unhideWhenUsed/>
    <w:rsid w:val="002C0657"/>
    <w:pPr>
      <w:suppressAutoHyphens/>
    </w:pPr>
    <w:rPr>
      <w:lang w:eastAsia="ar-SA"/>
    </w:rPr>
  </w:style>
  <w:style w:type="paragraph" w:styleId="Rientrocorpodeltesto2">
    <w:name w:val="Body Text Indent 2"/>
    <w:basedOn w:val="Normale"/>
    <w:link w:val="Rientrocorpodeltesto2Carattere"/>
    <w:semiHidden/>
    <w:rsid w:val="009E60EF"/>
    <w:pPr>
      <w:ind w:left="180"/>
      <w:jc w:val="both"/>
    </w:pPr>
    <w:rPr>
      <w:sz w:val="26"/>
      <w:szCs w:val="26"/>
    </w:rPr>
  </w:style>
  <w:style w:type="character" w:customStyle="1" w:styleId="Rientrocorpodeltesto2Carattere">
    <w:name w:val="Rientro corpo del testo 2 Carattere"/>
    <w:basedOn w:val="Carpredefinitoparagrafo"/>
    <w:link w:val="Rientrocorpodeltesto2"/>
    <w:semiHidden/>
    <w:rsid w:val="009E60EF"/>
    <w:rPr>
      <w:rFonts w:ascii="Times New Roman" w:eastAsia="Times New Roman" w:hAnsi="Times New Roman" w:cs="Times New Roman"/>
      <w:sz w:val="26"/>
      <w:szCs w:val="26"/>
      <w:lang w:eastAsia="it-IT"/>
    </w:rPr>
  </w:style>
  <w:style w:type="paragraph" w:customStyle="1" w:styleId="Standard">
    <w:name w:val="Standard"/>
    <w:rsid w:val="00422E2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422E2A"/>
    <w:pPr>
      <w:suppressLineNumbers/>
    </w:pPr>
  </w:style>
  <w:style w:type="table" w:styleId="Grigliatabella">
    <w:name w:val="Table Grid"/>
    <w:basedOn w:val="Tabellanormale"/>
    <w:uiPriority w:val="59"/>
    <w:rsid w:val="008C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245F22"/>
  </w:style>
  <w:style w:type="paragraph" w:styleId="Paragrafoelenco">
    <w:name w:val="List Paragraph"/>
    <w:basedOn w:val="Normale"/>
    <w:uiPriority w:val="34"/>
    <w:qFormat/>
    <w:rsid w:val="004D0EE7"/>
    <w:pPr>
      <w:ind w:left="720"/>
      <w:contextualSpacing/>
    </w:pPr>
  </w:style>
  <w:style w:type="table" w:customStyle="1" w:styleId="Grigliatabella1">
    <w:name w:val="Griglia tabella1"/>
    <w:basedOn w:val="Tabellanormale"/>
    <w:next w:val="Grigliatabella"/>
    <w:uiPriority w:val="39"/>
    <w:rsid w:val="00DD09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DD09C3"/>
    <w:pPr>
      <w:tabs>
        <w:tab w:val="center" w:pos="4819"/>
        <w:tab w:val="right" w:pos="9638"/>
      </w:tabs>
    </w:pPr>
  </w:style>
  <w:style w:type="character" w:customStyle="1" w:styleId="IntestazioneCarattere">
    <w:name w:val="Intestazione Carattere"/>
    <w:basedOn w:val="Carpredefinitoparagrafo"/>
    <w:link w:val="Intestazione"/>
    <w:uiPriority w:val="99"/>
    <w:rsid w:val="00DD09C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D09C3"/>
    <w:pPr>
      <w:tabs>
        <w:tab w:val="center" w:pos="4819"/>
        <w:tab w:val="right" w:pos="9638"/>
      </w:tabs>
    </w:pPr>
  </w:style>
  <w:style w:type="character" w:customStyle="1" w:styleId="PidipaginaCarattere">
    <w:name w:val="Piè di pagina Carattere"/>
    <w:basedOn w:val="Carpredefinitoparagrafo"/>
    <w:link w:val="Pidipagina"/>
    <w:uiPriority w:val="99"/>
    <w:rsid w:val="00DD09C3"/>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2654">
      <w:bodyDiv w:val="1"/>
      <w:marLeft w:val="0"/>
      <w:marRight w:val="0"/>
      <w:marTop w:val="0"/>
      <w:marBottom w:val="0"/>
      <w:divBdr>
        <w:top w:val="none" w:sz="0" w:space="0" w:color="auto"/>
        <w:left w:val="none" w:sz="0" w:space="0" w:color="auto"/>
        <w:bottom w:val="none" w:sz="0" w:space="0" w:color="auto"/>
        <w:right w:val="none" w:sz="0" w:space="0" w:color="auto"/>
      </w:divBdr>
    </w:div>
    <w:div w:id="749154730">
      <w:bodyDiv w:val="1"/>
      <w:marLeft w:val="0"/>
      <w:marRight w:val="0"/>
      <w:marTop w:val="0"/>
      <w:marBottom w:val="0"/>
      <w:divBdr>
        <w:top w:val="none" w:sz="0" w:space="0" w:color="auto"/>
        <w:left w:val="none" w:sz="0" w:space="0" w:color="auto"/>
        <w:bottom w:val="none" w:sz="0" w:space="0" w:color="auto"/>
        <w:right w:val="none" w:sz="0" w:space="0" w:color="auto"/>
      </w:divBdr>
    </w:div>
    <w:div w:id="798260332">
      <w:bodyDiv w:val="1"/>
      <w:marLeft w:val="0"/>
      <w:marRight w:val="0"/>
      <w:marTop w:val="0"/>
      <w:marBottom w:val="0"/>
      <w:divBdr>
        <w:top w:val="none" w:sz="0" w:space="0" w:color="auto"/>
        <w:left w:val="none" w:sz="0" w:space="0" w:color="auto"/>
        <w:bottom w:val="none" w:sz="0" w:space="0" w:color="auto"/>
        <w:right w:val="none" w:sz="0" w:space="0" w:color="auto"/>
      </w:divBdr>
      <w:divsChild>
        <w:div w:id="417751377">
          <w:marLeft w:val="0"/>
          <w:marRight w:val="0"/>
          <w:marTop w:val="0"/>
          <w:marBottom w:val="0"/>
          <w:divBdr>
            <w:top w:val="none" w:sz="0" w:space="0" w:color="auto"/>
            <w:left w:val="none" w:sz="0" w:space="0" w:color="auto"/>
            <w:bottom w:val="none" w:sz="0" w:space="0" w:color="auto"/>
            <w:right w:val="none" w:sz="0" w:space="0" w:color="auto"/>
          </w:divBdr>
        </w:div>
      </w:divsChild>
    </w:div>
    <w:div w:id="846020884">
      <w:bodyDiv w:val="1"/>
      <w:marLeft w:val="0"/>
      <w:marRight w:val="0"/>
      <w:marTop w:val="0"/>
      <w:marBottom w:val="0"/>
      <w:divBdr>
        <w:top w:val="none" w:sz="0" w:space="0" w:color="auto"/>
        <w:left w:val="none" w:sz="0" w:space="0" w:color="auto"/>
        <w:bottom w:val="none" w:sz="0" w:space="0" w:color="auto"/>
        <w:right w:val="none" w:sz="0" w:space="0" w:color="auto"/>
      </w:divBdr>
    </w:div>
    <w:div w:id="1112283054">
      <w:bodyDiv w:val="1"/>
      <w:marLeft w:val="0"/>
      <w:marRight w:val="0"/>
      <w:marTop w:val="0"/>
      <w:marBottom w:val="0"/>
      <w:divBdr>
        <w:top w:val="none" w:sz="0" w:space="0" w:color="auto"/>
        <w:left w:val="none" w:sz="0" w:space="0" w:color="auto"/>
        <w:bottom w:val="none" w:sz="0" w:space="0" w:color="auto"/>
        <w:right w:val="none" w:sz="0" w:space="0" w:color="auto"/>
      </w:divBdr>
    </w:div>
    <w:div w:id="1399665316">
      <w:bodyDiv w:val="1"/>
      <w:marLeft w:val="0"/>
      <w:marRight w:val="0"/>
      <w:marTop w:val="0"/>
      <w:marBottom w:val="0"/>
      <w:divBdr>
        <w:top w:val="none" w:sz="0" w:space="0" w:color="auto"/>
        <w:left w:val="none" w:sz="0" w:space="0" w:color="auto"/>
        <w:bottom w:val="none" w:sz="0" w:space="0" w:color="auto"/>
        <w:right w:val="none" w:sz="0" w:space="0" w:color="auto"/>
      </w:divBdr>
    </w:div>
    <w:div w:id="1824081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EE1E-578A-41E2-9FF2-1DE875DE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3766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SismaLab</dc:creator>
  <cp:keywords/>
  <dc:description/>
  <cp:lastModifiedBy>ROSARIA</cp:lastModifiedBy>
  <cp:revision>5</cp:revision>
  <cp:lastPrinted>2026-01-15T13:17:00Z</cp:lastPrinted>
  <dcterms:created xsi:type="dcterms:W3CDTF">2026-01-07T12:18:00Z</dcterms:created>
  <dcterms:modified xsi:type="dcterms:W3CDTF">2026-01-19T13:15:00Z</dcterms:modified>
</cp:coreProperties>
</file>